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11628F" w14:textId="77777777" w:rsidR="00D37295" w:rsidRPr="00D37295" w:rsidRDefault="00D37295" w:rsidP="00D37295">
      <w:pPr>
        <w:ind w:left="-284" w:right="-143"/>
        <w:textAlignment w:val="baseline"/>
        <w:rPr>
          <w:kern w:val="2"/>
        </w:rPr>
      </w:pPr>
      <w:r w:rsidRPr="00D37295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1099C3EC" wp14:editId="75FDEE5A">
            <wp:extent cx="6483350" cy="889000"/>
            <wp:effectExtent l="0" t="0" r="0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DBA4" w14:textId="77777777" w:rsidR="00D37295" w:rsidRPr="00D37295" w:rsidRDefault="00D37295" w:rsidP="00D37295">
      <w:pPr>
        <w:textAlignment w:val="baseline"/>
        <w:rPr>
          <w:kern w:val="2"/>
        </w:rPr>
      </w:pPr>
      <w:bookmarkStart w:id="0" w:name="_Hlk112185425"/>
      <w:r w:rsidRPr="00D37295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29ADE6B0" wp14:editId="0F77A84F">
            <wp:extent cx="6172200" cy="1250950"/>
            <wp:effectExtent l="0" t="0" r="0" b="635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183648" w14:textId="77777777" w:rsidR="00D37295" w:rsidRDefault="00D37295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val="en-US" w:eastAsia="it-IT"/>
        </w:rPr>
      </w:pPr>
    </w:p>
    <w:p w14:paraId="371E7452" w14:textId="754012A5" w:rsidR="00782449" w:rsidRDefault="006B4029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val="en-US" w:eastAsia="it-IT"/>
        </w:rPr>
      </w:pPr>
      <w:r>
        <w:rPr>
          <w:rFonts w:ascii="Calibri" w:eastAsia="Times New Roman" w:hAnsi="Calibri" w:cs="Calibri"/>
          <w:b/>
          <w:color w:val="000000"/>
          <w:lang w:val="en-US" w:eastAsia="it-IT"/>
        </w:rPr>
        <w:t xml:space="preserve">AL </w:t>
      </w:r>
      <w:r w:rsidR="008277EF">
        <w:rPr>
          <w:rFonts w:ascii="Calibri" w:eastAsia="Times New Roman" w:hAnsi="Calibri" w:cs="Calibri"/>
          <w:b/>
          <w:color w:val="000000"/>
          <w:lang w:val="en-US" w:eastAsia="it-IT"/>
        </w:rPr>
        <w:t>DIRIGENTE SCOLASTICO PROF. NUNZIO SPECIALE</w:t>
      </w:r>
    </w:p>
    <w:p w14:paraId="26612C95" w14:textId="77777777" w:rsidR="00BF5D24" w:rsidRPr="00AC1055" w:rsidRDefault="008277EF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val="it-CH" w:eastAsia="it-IT"/>
        </w:rPr>
      </w:pPr>
      <w:r>
        <w:rPr>
          <w:rFonts w:ascii="Calibri" w:eastAsia="Times New Roman" w:hAnsi="Calibri" w:cs="Calibri"/>
          <w:b/>
          <w:color w:val="000000"/>
          <w:lang w:val="en-US" w:eastAsia="it-IT"/>
        </w:rPr>
        <w:t>SEDE</w:t>
      </w:r>
    </w:p>
    <w:p w14:paraId="78F80BD8" w14:textId="77777777" w:rsidR="00110A29" w:rsidRDefault="00B7121E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  <w:r w:rsidRPr="00AC1055">
        <w:rPr>
          <w:rFonts w:ascii="Calibri" w:eastAsia="Times New Roman" w:hAnsi="Calibri" w:cs="Calibri"/>
          <w:b/>
          <w:color w:val="000000"/>
          <w:lang w:val="it-CH" w:eastAsia="it-IT"/>
        </w:rPr>
        <w:t>          </w:t>
      </w:r>
    </w:p>
    <w:p w14:paraId="5EEB54C1" w14:textId="77777777" w:rsidR="002C2A34" w:rsidRDefault="002C2A34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</w:p>
    <w:p w14:paraId="051F508D" w14:textId="77777777" w:rsidR="006178D1" w:rsidRDefault="006178D1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</w:p>
    <w:p w14:paraId="1D61DBEF" w14:textId="77777777" w:rsidR="006178D1" w:rsidRDefault="006178D1" w:rsidP="00353488">
      <w:pPr>
        <w:shd w:val="clear" w:color="auto" w:fill="FFFFFF"/>
        <w:suppressAutoHyphens w:val="0"/>
        <w:spacing w:line="276" w:lineRule="auto"/>
        <w:ind w:left="993" w:hanging="993"/>
        <w:jc w:val="center"/>
        <w:rPr>
          <w:rFonts w:ascii="Calibri" w:eastAsia="Times New Roman" w:hAnsi="Calibri" w:cs="Calibri"/>
          <w:b/>
          <w:color w:val="000000"/>
          <w:lang w:eastAsia="it-IT"/>
        </w:rPr>
      </w:pPr>
    </w:p>
    <w:p w14:paraId="4E3F27D4" w14:textId="77777777" w:rsidR="00353488" w:rsidRDefault="00353488" w:rsidP="00110A29">
      <w:pPr>
        <w:shd w:val="clear" w:color="auto" w:fill="FFFFFF"/>
        <w:suppressAutoHyphens w:val="0"/>
        <w:spacing w:line="276" w:lineRule="auto"/>
        <w:ind w:left="993" w:hanging="993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30A19BAA" w14:textId="68DA7755" w:rsidR="000C00A7" w:rsidRPr="000C00A7" w:rsidRDefault="000C00A7" w:rsidP="00D37295">
      <w:pPr>
        <w:shd w:val="clear" w:color="auto" w:fill="FFFFFF"/>
        <w:suppressAutoHyphens w:val="0"/>
        <w:spacing w:before="120" w:after="120" w:line="336" w:lineRule="atLeast"/>
        <w:ind w:left="1134" w:hanging="1134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proofErr w:type="gramStart"/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>OGGETTO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:  </w:t>
      </w:r>
      <w:r w:rsidR="008277EF"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Istanza</w:t>
      </w:r>
      <w:proofErr w:type="gramEnd"/>
      <w:r w:rsidR="00016E96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a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ttribuzione ore per attività alternative all’insegnamento della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R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eligione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C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>attolica</w:t>
      </w:r>
      <w:r w:rsidR="00016E96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proofErr w:type="spellStart"/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a.s.</w:t>
      </w:r>
      <w:proofErr w:type="spellEnd"/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20</w:t>
      </w:r>
      <w:r w:rsidR="00AF1EA7">
        <w:rPr>
          <w:rFonts w:ascii="Calibri" w:eastAsia="Times New Roman" w:hAnsi="Calibri" w:cs="Arial"/>
          <w:b/>
          <w:bCs/>
          <w:color w:val="222222"/>
          <w:lang w:eastAsia="it-IT"/>
        </w:rPr>
        <w:t>2</w:t>
      </w:r>
      <w:r w:rsidR="006C34F6">
        <w:rPr>
          <w:rFonts w:ascii="Calibri" w:eastAsia="Times New Roman" w:hAnsi="Calibri" w:cs="Arial"/>
          <w:b/>
          <w:bCs/>
          <w:color w:val="222222"/>
          <w:lang w:eastAsia="it-IT"/>
        </w:rPr>
        <w:t>3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/2</w:t>
      </w:r>
      <w:r w:rsidR="006C34F6">
        <w:rPr>
          <w:rFonts w:ascii="Calibri" w:eastAsia="Times New Roman" w:hAnsi="Calibri" w:cs="Arial"/>
          <w:b/>
          <w:bCs/>
          <w:color w:val="222222"/>
          <w:lang w:eastAsia="it-IT"/>
        </w:rPr>
        <w:t>4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Scuola Secondaria di primo Grado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- Dichiarazione di disponibilità </w:t>
      </w:r>
    </w:p>
    <w:p w14:paraId="42DD8EAB" w14:textId="77777777" w:rsidR="000C00A7" w:rsidRPr="000C00A7" w:rsidRDefault="000C00A7" w:rsidP="000C00A7">
      <w:pPr>
        <w:shd w:val="clear" w:color="auto" w:fill="FFFFFF"/>
        <w:suppressAutoHyphens w:val="0"/>
        <w:spacing w:before="120" w:after="120" w:line="336" w:lineRule="atLeast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14:paraId="48B6FBA8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2EE12516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Il/la sottoscritto/a ……………………………………………………………………………………………………………………….</w:t>
      </w:r>
    </w:p>
    <w:p w14:paraId="0E589AA8" w14:textId="608F26FA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docente a tempo </w:t>
      </w:r>
      <w:proofErr w:type="gramStart"/>
      <w:r>
        <w:rPr>
          <w:rFonts w:ascii="Calibri" w:eastAsia="Times New Roman" w:hAnsi="Calibri" w:cs="Arial"/>
          <w:b/>
          <w:bCs/>
          <w:color w:val="222222"/>
          <w:lang w:eastAsia="it-IT"/>
        </w:rPr>
        <w:t>[ ]</w:t>
      </w:r>
      <w:proofErr w:type="gramEnd"/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determinato [ ] indeterminato, in servizio presso questo Istituto nel corrente anno scolastico, in ordine a quanto previsto dalla Circolare n° </w:t>
      </w:r>
      <w:r w:rsidR="006C34F6">
        <w:rPr>
          <w:rFonts w:ascii="Calibri" w:eastAsia="Times New Roman" w:hAnsi="Calibri" w:cs="Arial"/>
          <w:b/>
          <w:bCs/>
          <w:color w:val="222222"/>
          <w:lang w:eastAsia="it-IT"/>
        </w:rPr>
        <w:t>50</w:t>
      </w:r>
    </w:p>
    <w:p w14:paraId="7831D474" w14:textId="77777777" w:rsidR="008277EF" w:rsidRDefault="008277EF" w:rsidP="008277EF">
      <w:pPr>
        <w:shd w:val="clear" w:color="auto" w:fill="FFFFFF"/>
        <w:suppressAutoHyphens w:val="0"/>
        <w:spacing w:before="120" w:after="120" w:line="276" w:lineRule="auto"/>
        <w:jc w:val="center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DICHIARA</w:t>
      </w:r>
    </w:p>
    <w:p w14:paraId="2AB0538A" w14:textId="6D4F40F8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la propria disponibilità alla effettuazione di ore per 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attività alternative all’insegnamento della Religione Cattolica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Scuola Secondaria di primo Grado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per il corrente anno scolastico. </w:t>
      </w:r>
    </w:p>
    <w:p w14:paraId="4692F49C" w14:textId="77777777" w:rsidR="008D5284" w:rsidRDefault="008D5284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4981901A" w14:textId="41EED89B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A tal fine, allega alla presente istanza specifica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progettazione delle attività alternative in ordine a quanto statuito e previsto, in materia, 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>dalla</w:t>
      </w:r>
      <w:r w:rsidR="00026188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C.M. 130/86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. </w:t>
      </w:r>
    </w:p>
    <w:p w14:paraId="0A820D6A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3A49586D" w14:textId="5FA19A8D" w:rsidR="008277EF" w:rsidRDefault="008D5284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Bagheria (PA</w:t>
      </w:r>
      <w:proofErr w:type="gramStart"/>
      <w:r>
        <w:rPr>
          <w:rFonts w:ascii="Calibri" w:eastAsia="Times New Roman" w:hAnsi="Calibri" w:cs="Arial"/>
          <w:b/>
          <w:bCs/>
          <w:color w:val="222222"/>
          <w:lang w:eastAsia="it-IT"/>
        </w:rPr>
        <w:t>)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, ….</w:t>
      </w:r>
      <w:proofErr w:type="gramEnd"/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/…./20</w:t>
      </w:r>
      <w:r w:rsidR="005B2A7F">
        <w:rPr>
          <w:rFonts w:ascii="Calibri" w:eastAsia="Times New Roman" w:hAnsi="Calibri" w:cs="Arial"/>
          <w:b/>
          <w:bCs/>
          <w:color w:val="222222"/>
          <w:lang w:eastAsia="it-IT"/>
        </w:rPr>
        <w:t>2</w:t>
      </w:r>
      <w:r w:rsidR="006C34F6">
        <w:rPr>
          <w:rFonts w:ascii="Calibri" w:eastAsia="Times New Roman" w:hAnsi="Calibri" w:cs="Arial"/>
          <w:b/>
          <w:bCs/>
          <w:color w:val="222222"/>
          <w:lang w:eastAsia="it-IT"/>
        </w:rPr>
        <w:t>3</w:t>
      </w:r>
      <w:bookmarkStart w:id="1" w:name="_GoBack"/>
      <w:bookmarkEnd w:id="1"/>
    </w:p>
    <w:p w14:paraId="2AD21AED" w14:textId="77777777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595FBAF5" w14:textId="3FB2D7B3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</w:t>
      </w:r>
      <w:r w:rsidR="005B2A7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FIRMA</w:t>
      </w:r>
    </w:p>
    <w:p w14:paraId="48942012" w14:textId="77777777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759F2EEC" w14:textId="77777777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                                                          ________________________________________</w:t>
      </w:r>
    </w:p>
    <w:sectPr w:rsidR="00E16136" w:rsidSect="000C00A7">
      <w:footerReference w:type="default" r:id="rId9"/>
      <w:pgSz w:w="11906" w:h="16838"/>
      <w:pgMar w:top="567" w:right="1133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032C" w14:textId="77777777" w:rsidR="00E16E6F" w:rsidRDefault="00E16E6F">
      <w:r>
        <w:separator/>
      </w:r>
    </w:p>
  </w:endnote>
  <w:endnote w:type="continuationSeparator" w:id="0">
    <w:p w14:paraId="660D4D75" w14:textId="77777777" w:rsidR="00E16E6F" w:rsidRDefault="00E1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381212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sz w:val="16"/>
        <w:szCs w:val="16"/>
      </w:rPr>
    </w:sdtEndPr>
    <w:sdtContent>
      <w:p w14:paraId="628610C0" w14:textId="387408B6" w:rsidR="006178D1" w:rsidRPr="00D37295" w:rsidRDefault="004C1A0D">
        <w:pPr>
          <w:pStyle w:val="Pidipagina"/>
          <w:jc w:val="center"/>
          <w:rPr>
            <w:rFonts w:ascii="Calibri" w:hAnsi="Calibri" w:cs="Calibri"/>
            <w:b/>
            <w:bCs/>
            <w:sz w:val="16"/>
            <w:szCs w:val="16"/>
          </w:rPr>
        </w:pP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6178D1" w:rsidRPr="00D37295">
          <w:rPr>
            <w:rFonts w:ascii="Calibri" w:hAnsi="Calibri" w:cs="Calibri"/>
            <w:b/>
            <w:bCs/>
            <w:sz w:val="16"/>
            <w:szCs w:val="16"/>
          </w:rPr>
          <w:instrText>PAGE   \* MERGEFORMAT</w:instrText>
        </w: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C34F6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6178D1" w:rsidRPr="00D37295">
          <w:rPr>
            <w:rFonts w:ascii="Calibri" w:hAnsi="Calibri" w:cs="Calibri"/>
            <w:b/>
            <w:bCs/>
            <w:sz w:val="16"/>
            <w:szCs w:val="16"/>
          </w:rPr>
          <w:t xml:space="preserve"> di </w:t>
        </w:r>
        <w:r w:rsidR="008277EF" w:rsidRPr="00D37295">
          <w:rPr>
            <w:rFonts w:ascii="Calibri" w:hAnsi="Calibri" w:cs="Calibri"/>
            <w:b/>
            <w:bCs/>
            <w:sz w:val="16"/>
            <w:szCs w:val="16"/>
          </w:rPr>
          <w:t>1</w:t>
        </w:r>
      </w:p>
    </w:sdtContent>
  </w:sdt>
  <w:p w14:paraId="4C3D92F4" w14:textId="77777777" w:rsidR="006178D1" w:rsidRDefault="00617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B1251" w14:textId="77777777" w:rsidR="00E16E6F" w:rsidRDefault="00E16E6F">
      <w:r>
        <w:separator/>
      </w:r>
    </w:p>
  </w:footnote>
  <w:footnote w:type="continuationSeparator" w:id="0">
    <w:p w14:paraId="68220B4E" w14:textId="77777777" w:rsidR="00E16E6F" w:rsidRDefault="00E1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5582453"/>
    <w:multiLevelType w:val="multilevel"/>
    <w:tmpl w:val="7AD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93527"/>
    <w:multiLevelType w:val="hybridMultilevel"/>
    <w:tmpl w:val="D1E0FD8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F0ABD"/>
    <w:multiLevelType w:val="multilevel"/>
    <w:tmpl w:val="6A34E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065008"/>
    <w:multiLevelType w:val="multilevel"/>
    <w:tmpl w:val="35C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7210C"/>
    <w:multiLevelType w:val="hybridMultilevel"/>
    <w:tmpl w:val="200CC50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312A"/>
    <w:multiLevelType w:val="hybridMultilevel"/>
    <w:tmpl w:val="8F88EC38"/>
    <w:lvl w:ilvl="0" w:tplc="08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01167"/>
    <w:multiLevelType w:val="multilevel"/>
    <w:tmpl w:val="825A1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4C10E9"/>
    <w:multiLevelType w:val="multilevel"/>
    <w:tmpl w:val="513CF06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26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D54B0"/>
    <w:multiLevelType w:val="multilevel"/>
    <w:tmpl w:val="44A0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0F5E9F"/>
    <w:multiLevelType w:val="hybridMultilevel"/>
    <w:tmpl w:val="6C56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51134A"/>
    <w:multiLevelType w:val="hybridMultilevel"/>
    <w:tmpl w:val="736A124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B76EC"/>
    <w:multiLevelType w:val="multilevel"/>
    <w:tmpl w:val="259C5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86271"/>
    <w:multiLevelType w:val="hybridMultilevel"/>
    <w:tmpl w:val="93441D10"/>
    <w:lvl w:ilvl="0" w:tplc="92CC34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20482"/>
    <w:multiLevelType w:val="hybridMultilevel"/>
    <w:tmpl w:val="6C080980"/>
    <w:lvl w:ilvl="0" w:tplc="92CC34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87E42"/>
    <w:multiLevelType w:val="hybridMultilevel"/>
    <w:tmpl w:val="37A6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95CFF"/>
    <w:multiLevelType w:val="hybridMultilevel"/>
    <w:tmpl w:val="BDE2F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0E50"/>
    <w:multiLevelType w:val="hybridMultilevel"/>
    <w:tmpl w:val="91943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2DBA"/>
    <w:multiLevelType w:val="hybridMultilevel"/>
    <w:tmpl w:val="A19C77EE"/>
    <w:lvl w:ilvl="0" w:tplc="4F8C35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15"/>
  </w:num>
  <w:num w:numId="5">
    <w:abstractNumId w:val="43"/>
  </w:num>
  <w:num w:numId="6">
    <w:abstractNumId w:val="13"/>
  </w:num>
  <w:num w:numId="7">
    <w:abstractNumId w:val="36"/>
  </w:num>
  <w:num w:numId="8">
    <w:abstractNumId w:val="31"/>
  </w:num>
  <w:num w:numId="9">
    <w:abstractNumId w:val="17"/>
  </w:num>
  <w:num w:numId="10">
    <w:abstractNumId w:val="44"/>
  </w:num>
  <w:num w:numId="11">
    <w:abstractNumId w:val="11"/>
  </w:num>
  <w:num w:numId="12">
    <w:abstractNumId w:val="22"/>
  </w:num>
  <w:num w:numId="13">
    <w:abstractNumId w:val="34"/>
  </w:num>
  <w:num w:numId="14">
    <w:abstractNumId w:val="18"/>
  </w:num>
  <w:num w:numId="15">
    <w:abstractNumId w:val="10"/>
  </w:num>
  <w:num w:numId="16">
    <w:abstractNumId w:val="30"/>
  </w:num>
  <w:num w:numId="17">
    <w:abstractNumId w:val="2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6"/>
  </w:num>
  <w:num w:numId="24">
    <w:abstractNumId w:val="48"/>
  </w:num>
  <w:num w:numId="25">
    <w:abstractNumId w:val="40"/>
  </w:num>
  <w:num w:numId="26">
    <w:abstractNumId w:val="46"/>
  </w:num>
  <w:num w:numId="27">
    <w:abstractNumId w:val="14"/>
  </w:num>
  <w:num w:numId="28">
    <w:abstractNumId w:val="47"/>
  </w:num>
  <w:num w:numId="29">
    <w:abstractNumId w:val="21"/>
  </w:num>
  <w:num w:numId="30">
    <w:abstractNumId w:val="29"/>
  </w:num>
  <w:num w:numId="31">
    <w:abstractNumId w:val="9"/>
  </w:num>
  <w:num w:numId="32">
    <w:abstractNumId w:val="39"/>
  </w:num>
  <w:num w:numId="33">
    <w:abstractNumId w:val="8"/>
  </w:num>
  <w:num w:numId="34">
    <w:abstractNumId w:val="38"/>
  </w:num>
  <w:num w:numId="35">
    <w:abstractNumId w:val="37"/>
  </w:num>
  <w:num w:numId="36">
    <w:abstractNumId w:val="20"/>
  </w:num>
  <w:num w:numId="37">
    <w:abstractNumId w:val="41"/>
  </w:num>
  <w:num w:numId="38">
    <w:abstractNumId w:val="27"/>
  </w:num>
  <w:num w:numId="39">
    <w:abstractNumId w:val="12"/>
  </w:num>
  <w:num w:numId="40">
    <w:abstractNumId w:val="24"/>
  </w:num>
  <w:num w:numId="41">
    <w:abstractNumId w:val="35"/>
  </w:num>
  <w:num w:numId="42">
    <w:abstractNumId w:val="7"/>
  </w:num>
  <w:num w:numId="43">
    <w:abstractNumId w:val="19"/>
  </w:num>
  <w:num w:numId="44">
    <w:abstractNumId w:val="23"/>
  </w:num>
  <w:num w:numId="45">
    <w:abstractNumId w:val="33"/>
  </w:num>
  <w:num w:numId="46">
    <w:abstractNumId w:val="28"/>
  </w:num>
  <w:num w:numId="47">
    <w:abstractNumId w:val="45"/>
  </w:num>
  <w:num w:numId="48">
    <w:abstractNumId w:val="2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E"/>
    <w:rsid w:val="00016E96"/>
    <w:rsid w:val="0002271C"/>
    <w:rsid w:val="00026188"/>
    <w:rsid w:val="00036CC4"/>
    <w:rsid w:val="00054EE4"/>
    <w:rsid w:val="00071389"/>
    <w:rsid w:val="000846C6"/>
    <w:rsid w:val="000B1B74"/>
    <w:rsid w:val="000C00A7"/>
    <w:rsid w:val="000D25B6"/>
    <w:rsid w:val="000E0D92"/>
    <w:rsid w:val="000E4AE2"/>
    <w:rsid w:val="00102623"/>
    <w:rsid w:val="00110A29"/>
    <w:rsid w:val="00110FC8"/>
    <w:rsid w:val="00140703"/>
    <w:rsid w:val="00142E89"/>
    <w:rsid w:val="0015457C"/>
    <w:rsid w:val="001635A1"/>
    <w:rsid w:val="00165396"/>
    <w:rsid w:val="0017205B"/>
    <w:rsid w:val="001732FA"/>
    <w:rsid w:val="001757B1"/>
    <w:rsid w:val="001B4A51"/>
    <w:rsid w:val="001C738E"/>
    <w:rsid w:val="001E687F"/>
    <w:rsid w:val="00200A17"/>
    <w:rsid w:val="00207FF4"/>
    <w:rsid w:val="00214392"/>
    <w:rsid w:val="00220103"/>
    <w:rsid w:val="00250FC7"/>
    <w:rsid w:val="0025302B"/>
    <w:rsid w:val="002A2ED4"/>
    <w:rsid w:val="002A564F"/>
    <w:rsid w:val="002B2CB8"/>
    <w:rsid w:val="002C2A34"/>
    <w:rsid w:val="002E1C16"/>
    <w:rsid w:val="00300D44"/>
    <w:rsid w:val="00311A0A"/>
    <w:rsid w:val="00353488"/>
    <w:rsid w:val="00360FE1"/>
    <w:rsid w:val="00395342"/>
    <w:rsid w:val="003B65C0"/>
    <w:rsid w:val="003F3BC7"/>
    <w:rsid w:val="00405012"/>
    <w:rsid w:val="004435EF"/>
    <w:rsid w:val="00491A89"/>
    <w:rsid w:val="004A5C3D"/>
    <w:rsid w:val="004C1A0D"/>
    <w:rsid w:val="004C4E74"/>
    <w:rsid w:val="004F13B9"/>
    <w:rsid w:val="0050786B"/>
    <w:rsid w:val="00521957"/>
    <w:rsid w:val="00526178"/>
    <w:rsid w:val="005455FE"/>
    <w:rsid w:val="00545ED9"/>
    <w:rsid w:val="00562084"/>
    <w:rsid w:val="00572559"/>
    <w:rsid w:val="00582EDA"/>
    <w:rsid w:val="00584649"/>
    <w:rsid w:val="00594273"/>
    <w:rsid w:val="005B2A7F"/>
    <w:rsid w:val="005C0A7E"/>
    <w:rsid w:val="005E282C"/>
    <w:rsid w:val="006178D1"/>
    <w:rsid w:val="006564F6"/>
    <w:rsid w:val="006718F9"/>
    <w:rsid w:val="006956E8"/>
    <w:rsid w:val="006A2655"/>
    <w:rsid w:val="006A3CCE"/>
    <w:rsid w:val="006B4029"/>
    <w:rsid w:val="006B420A"/>
    <w:rsid w:val="006C34F6"/>
    <w:rsid w:val="00700969"/>
    <w:rsid w:val="007051A7"/>
    <w:rsid w:val="00756BE8"/>
    <w:rsid w:val="00760973"/>
    <w:rsid w:val="0076313E"/>
    <w:rsid w:val="00774423"/>
    <w:rsid w:val="00782449"/>
    <w:rsid w:val="00791B9C"/>
    <w:rsid w:val="00796F82"/>
    <w:rsid w:val="007A6AB5"/>
    <w:rsid w:val="007C0BAD"/>
    <w:rsid w:val="008277EF"/>
    <w:rsid w:val="008676BE"/>
    <w:rsid w:val="00881A6C"/>
    <w:rsid w:val="0088539E"/>
    <w:rsid w:val="008967DA"/>
    <w:rsid w:val="008D5284"/>
    <w:rsid w:val="008F2BA8"/>
    <w:rsid w:val="00922007"/>
    <w:rsid w:val="0093220F"/>
    <w:rsid w:val="00932A16"/>
    <w:rsid w:val="009533E0"/>
    <w:rsid w:val="009622C0"/>
    <w:rsid w:val="00977867"/>
    <w:rsid w:val="009A7C55"/>
    <w:rsid w:val="009C0832"/>
    <w:rsid w:val="009F41BC"/>
    <w:rsid w:val="00A61268"/>
    <w:rsid w:val="00AA1666"/>
    <w:rsid w:val="00AC1055"/>
    <w:rsid w:val="00AE0DD8"/>
    <w:rsid w:val="00AF1EA7"/>
    <w:rsid w:val="00B1100E"/>
    <w:rsid w:val="00B16C3D"/>
    <w:rsid w:val="00B45360"/>
    <w:rsid w:val="00B61E56"/>
    <w:rsid w:val="00B7121E"/>
    <w:rsid w:val="00B73620"/>
    <w:rsid w:val="00B75A53"/>
    <w:rsid w:val="00BB0FB0"/>
    <w:rsid w:val="00BE2899"/>
    <w:rsid w:val="00BE6AC2"/>
    <w:rsid w:val="00BF0DF3"/>
    <w:rsid w:val="00BF5D24"/>
    <w:rsid w:val="00C006EF"/>
    <w:rsid w:val="00C067F3"/>
    <w:rsid w:val="00C32BEB"/>
    <w:rsid w:val="00C646AD"/>
    <w:rsid w:val="00C75DE6"/>
    <w:rsid w:val="00C9295E"/>
    <w:rsid w:val="00CA1C70"/>
    <w:rsid w:val="00CB67AA"/>
    <w:rsid w:val="00CB68B7"/>
    <w:rsid w:val="00CC29C2"/>
    <w:rsid w:val="00D13DA9"/>
    <w:rsid w:val="00D31F51"/>
    <w:rsid w:val="00D37295"/>
    <w:rsid w:val="00D41907"/>
    <w:rsid w:val="00D5126E"/>
    <w:rsid w:val="00D70608"/>
    <w:rsid w:val="00DA258F"/>
    <w:rsid w:val="00DC28DC"/>
    <w:rsid w:val="00DC7705"/>
    <w:rsid w:val="00DE003C"/>
    <w:rsid w:val="00E11921"/>
    <w:rsid w:val="00E125FA"/>
    <w:rsid w:val="00E16136"/>
    <w:rsid w:val="00E16E6F"/>
    <w:rsid w:val="00E662C4"/>
    <w:rsid w:val="00E94CE2"/>
    <w:rsid w:val="00E9616B"/>
    <w:rsid w:val="00E975BD"/>
    <w:rsid w:val="00EF0318"/>
    <w:rsid w:val="00F544B0"/>
    <w:rsid w:val="00F72293"/>
    <w:rsid w:val="00F74E9B"/>
    <w:rsid w:val="00F91FCB"/>
    <w:rsid w:val="00F92560"/>
    <w:rsid w:val="00FA534B"/>
    <w:rsid w:val="00FB3D6F"/>
    <w:rsid w:val="00FC48B8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35522003"/>
  <w15:docId w15:val="{63535F2F-1828-4F61-B1F2-D47F75FD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val="it-IT"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9616B"/>
    <w:rPr>
      <w:rFonts w:ascii="Tahoma" w:eastAsia="Calibri" w:hAnsi="Tahoma" w:cs="Tahoma"/>
      <w:sz w:val="16"/>
      <w:szCs w:val="16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BEB"/>
    <w:rPr>
      <w:color w:val="808080"/>
      <w:shd w:val="clear" w:color="auto" w:fill="E6E6E6"/>
    </w:rPr>
  </w:style>
  <w:style w:type="character" w:styleId="Enfasiintensa">
    <w:name w:val="Intense Emphasis"/>
    <w:basedOn w:val="Carpredefinitoparagrafo"/>
    <w:uiPriority w:val="21"/>
    <w:qFormat/>
    <w:rsid w:val="006B402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1117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DIRIGENTE SPECIALE</cp:lastModifiedBy>
  <cp:revision>3</cp:revision>
  <cp:lastPrinted>2019-10-21T07:26:00Z</cp:lastPrinted>
  <dcterms:created xsi:type="dcterms:W3CDTF">2022-10-17T08:14:00Z</dcterms:created>
  <dcterms:modified xsi:type="dcterms:W3CDTF">2023-09-25T15:56:00Z</dcterms:modified>
</cp:coreProperties>
</file>